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77"/>
        <w:ind w:left="3288" w:right="3662"/>
      </w:pP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“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1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1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2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6</w:t>
      </w: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spacing w:before="3"/>
        <w:ind w:left="3178" w:right="3554"/>
      </w:pPr>
      <w:r>
        <w:rPr>
          <w:rFonts w:cs="Times New Roman" w:hAnsi="Times New Roman" w:eastAsia="Times New Roman" w:ascii="Times New Roman"/>
          <w:w w:val="102"/>
          <w:sz w:val="21"/>
          <w:szCs w:val="21"/>
        </w:rPr>
        <w:t>[</w:t>
      </w:r>
      <w:r>
        <w:rPr>
          <w:rFonts w:cs="Times New Roman" w:hAnsi="Times New Roman" w:eastAsia="Times New Roman" w:ascii="Times New Roman"/>
          <w:i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)]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61" w:lineRule="auto" w:line="248"/>
        <w:ind w:left="1277" w:right="1844" w:firstLine="437"/>
      </w:pP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St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6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en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9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tr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b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-4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5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tru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b/>
          <w:spacing w:val="5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rn</w:t>
      </w:r>
      <w:r>
        <w:rPr>
          <w:rFonts w:cs="Times New Roman" w:hAnsi="Times New Roman" w:eastAsia="Times New Roman" w:ascii="Times New Roman"/>
          <w:b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b/>
          <w:spacing w:val="5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nder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ect</w:t>
      </w:r>
      <w:r>
        <w:rPr>
          <w:rFonts w:cs="Times New Roman" w:hAnsi="Times New Roman" w:eastAsia="Times New Roman" w:ascii="Times New Roman"/>
          <w:b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9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he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nc</w:t>
      </w: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b/>
          <w:spacing w:val="-6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b/>
          <w:spacing w:val="2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8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x</w:t>
      </w:r>
      <w:r>
        <w:rPr>
          <w:rFonts w:cs="Times New Roman" w:hAnsi="Times New Roman" w:eastAsia="Times New Roman" w:ascii="Times New Roman"/>
          <w:b/>
          <w:spacing w:val="-6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b/>
          <w:spacing w:val="5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b/>
          <w:spacing w:val="-4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b/>
          <w:spacing w:val="-1"/>
          <w:w w:val="102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3"/>
          <w:w w:val="102"/>
          <w:sz w:val="21"/>
          <w:szCs w:val="21"/>
        </w:rPr>
        <w:t>9</w:t>
      </w:r>
      <w:r>
        <w:rPr>
          <w:rFonts w:cs="Times New Roman" w:hAnsi="Times New Roman" w:eastAsia="Times New Roman" w:ascii="Times New Roman"/>
          <w:b/>
          <w:spacing w:val="-2"/>
          <w:w w:val="102"/>
          <w:sz w:val="21"/>
          <w:szCs w:val="21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5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4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Pr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ea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3"/>
          <w:w w:val="10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4"/>
          <w:szCs w:val="24"/>
        </w:rPr>
        <w:jc w:val="left"/>
        <w:spacing w:before="3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6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6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528" w:right="3143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 </w:t>
      </w:r>
      <w:r>
        <w:rPr>
          <w:rFonts w:cs="Times New Roman" w:hAnsi="Times New Roman" w:eastAsia="Times New Roman" w:ascii="Times New Roman"/>
          <w:spacing w:val="3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7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9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ar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eal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41"/>
        <w:ind w:left="307"/>
      </w:pP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center"/>
        <w:ind w:left="528" w:right="3611"/>
      </w:pP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3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7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x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ar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8"/>
        <w:ind w:left="307"/>
      </w:pP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re</w:t>
      </w:r>
      <w:r>
        <w:rPr>
          <w:rFonts w:cs="Times New Roman" w:hAnsi="Times New Roman" w:eastAsia="Times New Roman" w:ascii="Times New Roman"/>
          <w:spacing w:val="2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1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1"/>
          <w:w w:val="102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auto" w:line="281"/>
        <w:ind w:left="307" w:right="1748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7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     </w:t>
      </w:r>
      <w:r>
        <w:rPr>
          <w:rFonts w:cs="Times New Roman" w:hAnsi="Times New Roman" w:eastAsia="Times New Roman" w:ascii="Times New Roman"/>
          <w:b/>
          <w:spacing w:val="1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are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ck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x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at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1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ear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             </w:t>
      </w:r>
      <w:r>
        <w:rPr>
          <w:rFonts w:cs="Times New Roman" w:hAnsi="Times New Roman" w:eastAsia="Times New Roman" w:ascii="Times New Roman"/>
          <w:spacing w:val="2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5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/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before="3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8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b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ces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"/>
        <w:ind w:left="307"/>
      </w:pPr>
      <w:r>
        <w:rPr>
          <w:rFonts w:cs="Times New Roman" w:hAnsi="Times New Roman" w:eastAsia="Times New Roman" w:ascii="Times New Roman"/>
          <w:w w:val="102"/>
          <w:sz w:val="21"/>
          <w:szCs w:val="21"/>
        </w:rPr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  <w:u w:val="single" w:color="000000"/>
        </w:rPr>
        <w:t>(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  <w:u w:val="single" w:color="000000"/>
        </w:rPr>
        <w:t>9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2"/>
          <w:sz w:val="21"/>
          <w:szCs w:val="21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-6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-6"/>
          <w:w w:val="102"/>
          <w:sz w:val="21"/>
          <w:szCs w:val="21"/>
          <w:u w:val="single" w:color="000000"/>
        </w:rPr>
        <w:t>+</w:t>
      </w:r>
      <w:r>
        <w:rPr>
          <w:rFonts w:cs="Times New Roman" w:hAnsi="Times New Roman" w:eastAsia="Times New Roman" w:ascii="Times New Roman"/>
          <w:spacing w:val="-6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  <w:u w:val="single" w:color="000000"/>
        </w:rPr>
        <w:t>1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  <w:u w:val="single" w:color="000000"/>
        </w:rPr>
        <w:t>3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  <w:u w:val="single" w:color="000000"/>
        </w:rPr>
        <w:t>)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7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9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  </w:t>
      </w:r>
      <w:r>
        <w:rPr>
          <w:rFonts w:cs="Times New Roman" w:hAnsi="Times New Roman" w:eastAsia="Times New Roman" w:ascii="Times New Roman"/>
          <w:b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6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9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-6"/>
          <w:w w:val="102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spacing w:val="-9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220"/>
        <w:ind w:left="307"/>
      </w:pPr>
      <w:r>
        <w:pict>
          <v:group style="position:absolute;margin-left:198.72pt;margin-top:11.2427pt;width:3.36pt;height:0pt;mso-position-horizontal-relative:page;mso-position-vertical-relative:paragraph;z-index:-274" coordorigin="3974,225" coordsize="67,0">
            <v:shape style="position:absolute;left:3974;top:225;width:67;height:0" coordorigin="3974,225" coordsize="67,0" path="m3974,225l4042,225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4"/>
          <w:w w:val="102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7"/>
          <w:w w:val="102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f(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9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6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8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52" w:lineRule="exact" w:line="220"/>
        <w:ind w:left="307" w:right="4246"/>
        <w:sectPr>
          <w:pgSz w:w="11900" w:h="10080" w:orient="landscape"/>
          <w:pgMar w:top="100" w:bottom="280" w:left="1680" w:right="1680"/>
        </w:sectPr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spacing w:val="2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ay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4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v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4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6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-6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spacing w:val="-14"/>
          <w:w w:val="102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6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7" w:lineRule="exact" w:line="220"/>
        <w:ind w:left="467"/>
      </w:pPr>
      <w:r>
        <w:pict>
          <v:group style="position:absolute;margin-left:175.92pt;margin-top:13.0927pt;width:3.6pt;height:0pt;mso-position-horizontal-relative:page;mso-position-vertical-relative:paragraph;z-index:-273" coordorigin="3518,262" coordsize="72,0">
            <v:shape style="position:absolute;left:3518;top:262;width:72;height:0" coordorigin="3518,262" coordsize="72,0" path="m3518,262l3590,262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04pt;margin-top:13.0927pt;width:3.12pt;height:0pt;mso-position-horizontal-relative:page;mso-position-vertical-relative:paragraph;z-index:-272" coordorigin="4080,262" coordsize="62,0">
            <v:shape style="position:absolute;left:4080;top:262;width:62;height:0" coordorigin="4080,262" coordsize="62,0" path="m4080,262l4142,262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1"/>
          <w:szCs w:val="21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4"/>
          <w:w w:val="102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7"/>
          <w:w w:val="102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f(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6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8"/>
          <w:w w:val="102"/>
          <w:position w:val="-1"/>
          <w:sz w:val="21"/>
          <w:szCs w:val="21"/>
        </w:rPr>
        <w:t>8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7"/>
        <w:ind w:left="46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er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at</w:t>
      </w:r>
      <w:r>
        <w:rPr>
          <w:rFonts w:cs="Times New Roman" w:hAnsi="Times New Roman" w:eastAsia="Times New Roman" w:ascii="Times New Roman"/>
          <w:spacing w:val="9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ef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rred</w:t>
      </w:r>
      <w:r>
        <w:rPr>
          <w:rFonts w:cs="Times New Roman" w:hAnsi="Times New Roman" w:eastAsia="Times New Roman" w:ascii="Times New Roman"/>
          <w:spacing w:val="12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6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9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220"/>
        <w:ind w:left="467"/>
      </w:pPr>
      <w:r>
        <w:pict>
          <v:group style="position:absolute;margin-left:175.92pt;margin-top:11.2427pt;width:3.6pt;height:0pt;mso-position-horizontal-relative:page;mso-position-vertical-relative:paragraph;z-index:-271" coordorigin="3518,225" coordsize="72,0">
            <v:shape style="position:absolute;left:3518;top:225;width:72;height:0" coordorigin="3518,225" coordsize="72,0" path="m3518,225l3590,225e" filled="f" stroked="t" strokeweight="0.58pt" strokecolor="#000000">
              <v:path arrowok="t"/>
            </v:shape>
            <w10:wrap type="none"/>
          </v:group>
        </w:pict>
      </w:r>
      <w:r>
        <w:pict>
          <v:group style="position:absolute;margin-left:204pt;margin-top:11.2427pt;width:3.12pt;height:0pt;mso-position-horizontal-relative:page;mso-position-vertical-relative:paragraph;z-index:-270" coordorigin="4080,225" coordsize="62,0">
            <v:shape style="position:absolute;left:4080;top:225;width:62;height:0" coordorigin="4080,225" coordsize="62,0" path="m4080,225l4142,225e" filled="f" stroked="t" strokeweight="0.58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1"/>
          <w:szCs w:val="21"/>
        </w:rPr>
        <w:t>4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5"/>
          <w:w w:val="102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4"/>
          <w:w w:val="102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7"/>
          <w:w w:val="102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f(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3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6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8"/>
          <w:w w:val="102"/>
          <w:position w:val="-1"/>
          <w:sz w:val="21"/>
          <w:szCs w:val="21"/>
        </w:rPr>
        <w:t>8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before="37"/>
        <w:ind w:left="467"/>
      </w:pP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b/>
          <w:spacing w:val="1"/>
          <w:w w:val="100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1"/>
          <w:szCs w:val="21"/>
        </w:rPr>
        <w:t>  </w:t>
      </w:r>
      <w:r>
        <w:rPr>
          <w:rFonts w:cs="Times New Roman" w:hAnsi="Times New Roman" w:eastAsia="Times New Roman" w:ascii="Times New Roman"/>
          <w:b/>
          <w:spacing w:val="13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1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7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8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10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5"/>
          <w:w w:val="100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1"/>
          <w:w w:val="102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ferr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8"/>
          <w:w w:val="102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-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9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(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-5"/>
          <w:w w:val="102"/>
          <w:sz w:val="21"/>
          <w:szCs w:val="21"/>
        </w:rPr>
        <w:t>)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-4"/>
          <w:w w:val="102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7"/>
          <w:w w:val="102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3"/>
          <w:w w:val="102"/>
          <w:sz w:val="21"/>
          <w:szCs w:val="21"/>
        </w:rPr>
        <w:t>1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5</w:t>
      </w:r>
      <w:r>
        <w:rPr>
          <w:rFonts w:cs="Times New Roman" w:hAnsi="Times New Roman" w:eastAsia="Times New Roman" w:ascii="Times New Roman"/>
          <w:spacing w:val="-2"/>
          <w:w w:val="102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0"/>
          <w:w w:val="102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19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1"/>
          <w:szCs w:val="21"/>
        </w:rPr>
        <w:jc w:val="left"/>
        <w:spacing w:lineRule="exact" w:line="220"/>
        <w:ind w:left="467"/>
      </w:pP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1"/>
          <w:szCs w:val="21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29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-7"/>
          <w:w w:val="100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8"/>
          <w:w w:val="100"/>
          <w:position w:val="-1"/>
          <w:sz w:val="21"/>
          <w:szCs w:val="21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1"/>
          <w:szCs w:val="21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4"/>
          <w:w w:val="100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1"/>
          <w:szCs w:val="21"/>
        </w:rPr>
        <w:t>d</w:t>
      </w:r>
      <w:r>
        <w:rPr>
          <w:rFonts w:cs="Times New Roman" w:hAnsi="Times New Roman" w:eastAsia="Times New Roman" w:ascii="Times New Roman"/>
          <w:spacing w:val="16"/>
          <w:w w:val="100"/>
          <w:position w:val="-1"/>
          <w:sz w:val="21"/>
          <w:szCs w:val="21"/>
        </w:rPr>
        <w:t> </w:t>
      </w:r>
      <w:r>
        <w:rPr>
          <w:rFonts w:cs="Times New Roman" w:hAnsi="Times New Roman" w:eastAsia="Times New Roman" w:ascii="Times New Roman"/>
          <w:spacing w:val="4"/>
          <w:w w:val="102"/>
          <w:position w:val="-1"/>
          <w:sz w:val="21"/>
          <w:szCs w:val="21"/>
        </w:rPr>
        <w:t>,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h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e</w:t>
      </w:r>
      <w:r>
        <w:rPr>
          <w:rFonts w:cs="Times New Roman" w:hAnsi="Times New Roman" w:eastAsia="Times New Roman" w:ascii="Times New Roman"/>
          <w:spacing w:val="-4"/>
          <w:w w:val="102"/>
          <w:position w:val="-1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l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w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i</w:t>
      </w:r>
      <w:r>
        <w:rPr>
          <w:rFonts w:cs="Times New Roman" w:hAnsi="Times New Roman" w:eastAsia="Times New Roman" w:ascii="Times New Roman"/>
          <w:spacing w:val="-2"/>
          <w:w w:val="102"/>
          <w:position w:val="-1"/>
          <w:sz w:val="21"/>
          <w:szCs w:val="21"/>
        </w:rPr>
        <w:t>n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g</w:t>
      </w:r>
      <w:r>
        <w:rPr>
          <w:rFonts w:cs="Times New Roman" w:hAnsi="Times New Roman" w:eastAsia="Times New Roman" w:ascii="Times New Roman"/>
          <w:spacing w:val="-4"/>
          <w:w w:val="102"/>
          <w:position w:val="-1"/>
          <w:sz w:val="21"/>
          <w:szCs w:val="21"/>
        </w:rPr>
        <w:t>f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o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r</w:t>
      </w:r>
      <w:r>
        <w:rPr>
          <w:rFonts w:cs="Times New Roman" w:hAnsi="Times New Roman" w:eastAsia="Times New Roman" w:ascii="Times New Roman"/>
          <w:spacing w:val="1"/>
          <w:w w:val="102"/>
          <w:position w:val="-1"/>
          <w:sz w:val="21"/>
          <w:szCs w:val="21"/>
        </w:rPr>
        <w:t>m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a</w:t>
      </w:r>
      <w:r>
        <w:rPr>
          <w:rFonts w:cs="Times New Roman" w:hAnsi="Times New Roman" w:eastAsia="Times New Roman" w:ascii="Times New Roman"/>
          <w:spacing w:val="3"/>
          <w:w w:val="102"/>
          <w:position w:val="-1"/>
          <w:sz w:val="21"/>
          <w:szCs w:val="21"/>
        </w:rPr>
        <w:t>t</w:t>
      </w:r>
      <w:r>
        <w:rPr>
          <w:rFonts w:cs="Times New Roman" w:hAnsi="Times New Roman" w:eastAsia="Times New Roman" w:ascii="Times New Roman"/>
          <w:spacing w:val="-7"/>
          <w:w w:val="102"/>
          <w:position w:val="-1"/>
          <w:sz w:val="21"/>
          <w:szCs w:val="21"/>
        </w:rPr>
        <w:t>:</w:t>
      </w:r>
      <w:r>
        <w:rPr>
          <w:rFonts w:cs="Times New Roman" w:hAnsi="Times New Roman" w:eastAsia="Times New Roman" w:ascii="Times New Roman"/>
          <w:spacing w:val="0"/>
          <w:w w:val="102"/>
          <w:position w:val="-1"/>
          <w:sz w:val="21"/>
          <w:szCs w:val="21"/>
        </w:rPr>
        <w:t>—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1"/>
          <w:szCs w:val="21"/>
        </w:rPr>
      </w:r>
    </w:p>
    <w:p>
      <w:pPr>
        <w:rPr>
          <w:sz w:val="14"/>
          <w:szCs w:val="14"/>
        </w:rPr>
        <w:jc w:val="left"/>
        <w:spacing w:before="4" w:lineRule="exact" w:line="140"/>
      </w:pPr>
      <w:r>
        <w:rPr>
          <w:sz w:val="14"/>
          <w:szCs w:val="14"/>
        </w:rPr>
      </w:r>
    </w:p>
    <w:tbl>
      <w:tblPr>
        <w:tblW w:w="0" w:type="auto"/>
        <w:tblLook w:val="01E0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1550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160"/>
              <w:ind w:left="105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5"/>
              <w:ind w:left="52"/>
            </w:pP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160"/>
              <w:ind w:left="205"/>
            </w:pP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6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6"/>
                <w:w w:val="102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lineRule="exact" w:line="160"/>
              <w:ind w:left="412"/>
            </w:pP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7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6"/>
                <w:w w:val="102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2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289" w:right="302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6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366" w:right="366"/>
            </w:pPr>
            <w:r>
              <w:rPr>
                <w:rFonts w:cs="Times New Roman" w:hAnsi="Times New Roman" w:eastAsia="Times New Roman" w:ascii="Times New Roman"/>
                <w:spacing w:val="2"/>
                <w:w w:val="102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5" w:lineRule="auto" w:line="253"/>
              <w:ind w:left="20" w:right="23"/>
            </w:pP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both"/>
              <w:spacing w:lineRule="exact" w:line="160"/>
              <w:ind w:left="95" w:right="6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ome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he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left"/>
              <w:spacing w:before="3" w:lineRule="auto" w:line="420"/>
              <w:ind w:left="81" w:right="61" w:firstLine="355"/>
            </w:pP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0</w:t>
            </w:r>
            <w:r>
              <w:rPr>
                <w:rFonts w:cs="Times New Roman" w:hAnsi="Times New Roman" w:eastAsia="Times New Roman" w:ascii="Times New Roman"/>
                <w:spacing w:val="6"/>
                <w:w w:val="102"/>
                <w:sz w:val="15"/>
                <w:szCs w:val="15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23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2"/>
                <w:sz w:val="15"/>
                <w:szCs w:val="15"/>
              </w:rPr>
              <w:t>[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n5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-4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o.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0]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111" w:right="33" w:firstLine="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v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5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9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7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4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3"/>
              <w:ind w:left="591" w:right="523"/>
            </w:pPr>
            <w:r>
              <w:rPr>
                <w:rFonts w:cs="Times New Roman" w:hAnsi="Times New Roman" w:eastAsia="Times New Roman" w:ascii="Times New Roman"/>
                <w:w w:val="102"/>
                <w:sz w:val="15"/>
                <w:szCs w:val="15"/>
              </w:rPr>
              <w:t>11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8"/>
                <w:w w:val="102"/>
                <w:sz w:val="15"/>
                <w:szCs w:val="15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12"/>
                <w:szCs w:val="12"/>
              </w:rPr>
              <w:jc w:val="left"/>
              <w:spacing w:before="10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92" w:right="226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[</w:t>
            </w:r>
            <w:r>
              <w:rPr>
                <w:rFonts w:cs="Times New Roman" w:hAnsi="Times New Roman" w:eastAsia="Times New Roman" w:ascii="Times New Roman"/>
                <w:spacing w:val="-2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n5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-4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5"/>
              <w:ind w:left="620" w:right="756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2]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582" w:right="496"/>
            </w:pP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mo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before="5"/>
              <w:ind w:left="340" w:right="262"/>
            </w:pP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f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15"/>
                <w:szCs w:val="15"/>
              </w:rPr>
              <w:t>h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cs="Times New Roman" w:hAnsi="Times New Roman" w:eastAsia="Times New Roman" w:ascii="Times New Roman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  <w:p>
            <w:pPr>
              <w:rPr>
                <w:sz w:val="11"/>
                <w:szCs w:val="11"/>
              </w:rPr>
              <w:jc w:val="left"/>
              <w:spacing w:before="6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ind w:left="170" w:right="94"/>
            </w:pP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[</w:t>
            </w:r>
            <w:r>
              <w:rPr>
                <w:rFonts w:cs="Times New Roman" w:hAnsi="Times New Roman" w:eastAsia="Times New Roman" w:ascii="Times New Roman"/>
                <w:spacing w:val="3"/>
                <w:w w:val="102"/>
                <w:sz w:val="15"/>
                <w:szCs w:val="15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um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1"/>
                <w:w w:val="102"/>
                <w:sz w:val="15"/>
                <w:szCs w:val="15"/>
              </w:rPr>
              <w:t>×</w:t>
            </w:r>
            <w:r>
              <w:rPr>
                <w:rFonts w:cs="Times New Roman" w:hAnsi="Times New Roman" w:eastAsia="Times New Roman" w:ascii="Times New Roman"/>
                <w:spacing w:val="1"/>
                <w:w w:val="102"/>
                <w:sz w:val="15"/>
                <w:szCs w:val="15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3"/>
                <w:sz w:val="15"/>
                <w:szCs w:val="15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o</w:t>
            </w:r>
            <w:r>
              <w:rPr>
                <w:rFonts w:cs="Times New Roman" w:hAnsi="Times New Roman" w:eastAsia="Times New Roman" w:ascii="Times New Roman"/>
                <w:spacing w:val="5"/>
                <w:w w:val="102"/>
                <w:sz w:val="15"/>
                <w:szCs w:val="15"/>
              </w:rPr>
              <w:t>.</w:t>
            </w:r>
            <w:r>
              <w:rPr>
                <w:rFonts w:cs="Times New Roman" w:hAnsi="Times New Roman" w:eastAsia="Times New Roman" w:ascii="Times New Roman"/>
                <w:spacing w:val="4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2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]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87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97" w:right="102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399" w:right="327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707" w:right="625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404" w:right="414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491" w:right="490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668" w:right="673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750" w:right="678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5"/>
                <w:szCs w:val="15"/>
              </w:rPr>
              <w:jc w:val="center"/>
              <w:spacing w:lineRule="exact" w:line="160"/>
              <w:ind w:left="798" w:right="711"/>
            </w:pPr>
            <w:r>
              <w:rPr>
                <w:rFonts w:cs="Times New Roman" w:hAnsi="Times New Roman" w:eastAsia="Times New Roman" w:ascii="Times New Roman"/>
                <w:spacing w:val="0"/>
                <w:w w:val="102"/>
                <w:sz w:val="15"/>
                <w:szCs w:val="15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622" w:hRule="exact"/>
        </w:trPr>
        <w:tc>
          <w:tcPr>
            <w:tcW w:w="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9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5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5" w:lineRule="exact" w:line="160"/>
      </w:pPr>
      <w:r>
        <w:rPr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467"/>
      </w:pP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1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7"/>
        <w:ind w:left="467"/>
      </w:pP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5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i/>
          <w:spacing w:val="-3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3" w:lineRule="exact" w:line="440"/>
        <w:ind w:left="467" w:right="1292"/>
      </w:pP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se</w:t>
      </w:r>
      <w:r>
        <w:rPr>
          <w:rFonts w:cs="Times New Roman" w:hAnsi="Times New Roman" w:eastAsia="Times New Roman" w:ascii="Times New Roman"/>
          <w:i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st</w:t>
      </w:r>
      <w:r>
        <w:rPr>
          <w:rFonts w:cs="Times New Roman" w:hAnsi="Times New Roman" w:eastAsia="Times New Roman" w:ascii="Times New Roman"/>
          <w:i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9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3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1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i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0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i/>
          <w:spacing w:val="-8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0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8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11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7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1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4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7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4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8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8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10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160"/>
        <w:ind w:left="467"/>
      </w:pP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7"/>
          <w:w w:val="103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3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3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03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6"/>
          <w:w w:val="103"/>
          <w:position w:val="1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4"/>
          <w:w w:val="103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3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6"/>
          <w:w w:val="103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7"/>
          <w:w w:val="103"/>
          <w:position w:val="1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3"/>
          <w:position w:val="1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3"/>
          <w:position w:val="1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2"/>
          <w:w w:val="103"/>
          <w:position w:val="1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3"/>
          <w:position w:val="1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3"/>
          <w:position w:val="1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3"/>
          <w:position w:val="1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467" w:right="1034"/>
      </w:pP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auto" w:line="217"/>
        <w:ind w:left="467" w:right="1706"/>
        <w:sectPr>
          <w:pgSz w:w="11900" w:h="16840"/>
          <w:pgMar w:top="1580" w:bottom="280" w:left="1520" w:right="600"/>
        </w:sectPr>
      </w:pP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2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6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6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5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4" w:lineRule="exact" w:line="200"/>
        <w:ind w:left="467" w:right="-49"/>
      </w:pPr>
      <w:r>
        <w:pict>
          <v:group style="position:absolute;margin-left:169.04pt;margin-top:13.2955pt;width:87.3985pt;height:0.392362pt;mso-position-horizontal-relative:page;mso-position-vertical-relative:paragraph;z-index:-269" coordorigin="3381,266" coordsize="1748,8">
            <v:shape style="position:absolute;left:3385;top:270;width:194;height:0" coordorigin="3385,270" coordsize="194,0" path="m3385,270l3579,270e" filled="f" stroked="t" strokeweight="0.392362pt" strokecolor="#000000">
              <v:path arrowok="t"/>
            </v:shape>
            <v:shape style="position:absolute;left:3581;top:270;width:194;height:0" coordorigin="3581,270" coordsize="194,0" path="m3581,270l3776,270e" filled="f" stroked="t" strokeweight="0.392362pt" strokecolor="#000000">
              <v:path arrowok="t"/>
            </v:shape>
            <v:shape style="position:absolute;left:3778;top:270;width:675;height:0" coordorigin="3778,270" coordsize="675,0" path="m3778,270l4453,270e" filled="f" stroked="t" strokeweight="0.392362pt" strokecolor="#000000">
              <v:path arrowok="t"/>
            </v:shape>
            <v:shape style="position:absolute;left:4456;top:270;width:189;height:0" coordorigin="4456,270" coordsize="189,0" path="m4456,270l4645,270e" filled="f" stroked="t" strokeweight="0.392362pt" strokecolor="#000000">
              <v:path arrowok="t"/>
            </v:shape>
            <v:shape style="position:absolute;left:4648;top:270;width:285;height:0" coordorigin="4648,270" coordsize="285,0" path="m4648,270l4933,270e" filled="f" stroked="t" strokeweight="0.392362pt" strokecolor="#000000">
              <v:path arrowok="t"/>
            </v:shape>
            <v:shape style="position:absolute;left:4936;top:270;width:189;height:0" coordorigin="4936,270" coordsize="189,0" path="m4936,270l5125,270e" filled="f" stroked="t" strokeweight="0.3923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4" w:lineRule="exact" w:line="200"/>
        <w:sectPr>
          <w:type w:val="continuous"/>
          <w:pgSz w:w="11900" w:h="16840"/>
          <w:pgMar w:top="100" w:bottom="280" w:left="1520" w:right="600"/>
          <w:cols w:num="2" w:equalWidth="off">
            <w:col w:w="1818" w:space="1838"/>
            <w:col w:w="6124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4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      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lineRule="exact" w:line="180"/>
        <w:sectPr>
          <w:type w:val="continuous"/>
          <w:pgSz w:w="11900" w:h="16840"/>
          <w:pgMar w:top="100" w:bottom="280" w:left="1520" w:right="600"/>
        </w:sectPr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467" w:right="-49"/>
      </w:pPr>
      <w:r>
        <w:rPr>
          <w:rFonts w:cs="Times New Roman" w:hAnsi="Times New Roman" w:eastAsia="Times New Roman" w:ascii="Times New Roman"/>
          <w:i/>
          <w:spacing w:val="-5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br w:type="column"/>
      </w: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00" w:bottom="280" w:left="1520" w:right="600"/>
          <w:cols w:num="2" w:equalWidth="off">
            <w:col w:w="910" w:space="258"/>
            <w:col w:w="8612"/>
          </w:cols>
        </w:sectPr>
      </w:pPr>
      <w:r>
        <w:rPr>
          <w:rFonts w:cs="Times New Roman" w:hAnsi="Times New Roman" w:eastAsia="Times New Roman" w:ascii="Times New Roman"/>
          <w:i/>
          <w:spacing w:val="2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  <w:sectPr>
          <w:type w:val="continuous"/>
          <w:pgSz w:w="11900" w:h="16840"/>
          <w:pgMar w:top="100" w:bottom="280" w:left="1520" w:right="600"/>
        </w:sectPr>
      </w:pPr>
      <w:r>
        <w:rPr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467" w:right="-49"/>
      </w:pP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right="-49"/>
      </w:pPr>
      <w:r>
        <w:br w:type="column"/>
      </w:r>
      <w:r>
        <w:rPr>
          <w:rFonts w:cs="Times New Roman" w:hAnsi="Times New Roman" w:eastAsia="Times New Roman" w:ascii="Times New Roman"/>
          <w:b/>
          <w:i/>
          <w:spacing w:val="-6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b/>
          <w:i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i/>
          <w:spacing w:val="-4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b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2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b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b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b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b/>
          <w:i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i/>
          <w:spacing w:val="0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br w:type="column"/>
      </w: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00" w:bottom="280" w:left="1520" w:right="600"/>
          <w:cols w:num="3" w:equalWidth="off">
            <w:col w:w="945" w:space="3161"/>
            <w:col w:w="954" w:space="2612"/>
            <w:col w:w="2108"/>
          </w:cols>
        </w:sectPr>
      </w:pPr>
      <w:r>
        <w:pict>
          <v:group style="position:absolute;margin-left:292.212pt;margin-top:-80.6045pt;width:77.5601pt;height:0.392362pt;mso-position-horizontal-relative:page;mso-position-vertical-relative:paragraph;z-index:-268" coordorigin="5844,-1612" coordsize="1551,8">
            <v:shape style="position:absolute;left:5848;top:-1608;width:194;height:0" coordorigin="5848,-1608" coordsize="194,0" path="m5848,-1608l6042,-1608e" filled="f" stroked="t" strokeweight="0.392362pt" strokecolor="#000000">
              <v:path arrowok="t"/>
            </v:shape>
            <v:shape style="position:absolute;left:6045;top:-1608;width:483;height:0" coordorigin="6045,-1608" coordsize="483,0" path="m6045,-1608l6528,-1608e" filled="f" stroked="t" strokeweight="0.392362pt" strokecolor="#000000">
              <v:path arrowok="t"/>
            </v:shape>
            <v:shape style="position:absolute;left:6530;top:-1608;width:382;height:0" coordorigin="6530,-1608" coordsize="382,0" path="m6530,-1608l6912,-1608e" filled="f" stroked="t" strokeweight="0.392362pt" strokecolor="#000000">
              <v:path arrowok="t"/>
            </v:shape>
            <v:shape style="position:absolute;left:6914;top:-1608;width:189;height:0" coordorigin="6914,-1608" coordsize="189,0" path="m6914,-1608l7104,-1608e" filled="f" stroked="t" strokeweight="0.392362pt" strokecolor="#000000">
              <v:path arrowok="t"/>
            </v:shape>
            <v:shape style="position:absolute;left:7106;top:-1608;width:285;height:0" coordorigin="7106,-1608" coordsize="285,0" path="m7106,-1608l7392,-1608e" filled="f" stroked="t" strokeweight="0.392362pt" strokecolor="#000000">
              <v:path arrowok="t"/>
            </v:shape>
            <w10:wrap type="none"/>
          </v:group>
        </w:pict>
      </w:r>
      <w:r>
        <w:pict>
          <v:group style="position:absolute;margin-left:123.403pt;margin-top:10.5955pt;width:336.258pt;height:0.392362pt;mso-position-horizontal-relative:page;mso-position-vertical-relative:paragraph;z-index:-267" coordorigin="2468,212" coordsize="6725,8">
            <v:shape style="position:absolute;left:2472;top:216;width:194;height:0" coordorigin="2472,216" coordsize="194,0" path="m2472,216l2666,216e" filled="f" stroked="t" strokeweight="0.392362pt" strokecolor="#000000">
              <v:path arrowok="t"/>
            </v:shape>
            <v:shape style="position:absolute;left:2669;top:216;width:194;height:0" coordorigin="2669,216" coordsize="194,0" path="m2669,216l2863,216e" filled="f" stroked="t" strokeweight="0.392362pt" strokecolor="#000000">
              <v:path arrowok="t"/>
            </v:shape>
            <v:shape style="position:absolute;left:2866;top:216;width:483;height:0" coordorigin="2866,216" coordsize="483,0" path="m2866,216l3348,216e" filled="f" stroked="t" strokeweight="0.392362pt" strokecolor="#000000">
              <v:path arrowok="t"/>
            </v:shape>
            <v:shape style="position:absolute;left:3351;top:216;width:194;height:0" coordorigin="3351,216" coordsize="194,0" path="m3351,216l3545,216e" filled="f" stroked="t" strokeweight="0.392362pt" strokecolor="#000000">
              <v:path arrowok="t"/>
            </v:shape>
            <v:shape style="position:absolute;left:3547;top:216;width:189;height:0" coordorigin="3547,216" coordsize="189,0" path="m3547,216l3737,216e" filled="f" stroked="t" strokeweight="0.392362pt" strokecolor="#000000">
              <v:path arrowok="t"/>
            </v:shape>
            <v:shape style="position:absolute;left:3739;top:216;width:194;height:0" coordorigin="3739,216" coordsize="194,0" path="m3739,216l3934,216e" filled="f" stroked="t" strokeweight="0.392362pt" strokecolor="#000000">
              <v:path arrowok="t"/>
            </v:shape>
            <v:shape style="position:absolute;left:3936;top:216;width:483;height:0" coordorigin="3936,216" coordsize="483,0" path="m3936,216l4419,216e" filled="f" stroked="t" strokeweight="0.392362pt" strokecolor="#000000">
              <v:path arrowok="t"/>
            </v:shape>
            <v:shape style="position:absolute;left:4421;top:216;width:194;height:0" coordorigin="4421,216" coordsize="194,0" path="m4421,216l4615,216e" filled="f" stroked="t" strokeweight="0.392362pt" strokecolor="#000000">
              <v:path arrowok="t"/>
            </v:shape>
            <v:shape style="position:absolute;left:4618;top:216;width:483;height:0" coordorigin="4618,216" coordsize="483,0" path="m4618,216l5101,216e" filled="f" stroked="t" strokeweight="0.392362pt" strokecolor="#000000">
              <v:path arrowok="t"/>
            </v:shape>
            <v:shape style="position:absolute;left:5103;top:216;width:194;height:0" coordorigin="5103,216" coordsize="194,0" path="m5103,216l5297,216e" filled="f" stroked="t" strokeweight="0.392362pt" strokecolor="#000000">
              <v:path arrowok="t"/>
            </v:shape>
            <v:shape style="position:absolute;left:5300;top:216;width:189;height:0" coordorigin="5300,216" coordsize="189,0" path="m5300,216l5489,216e" filled="f" stroked="t" strokeweight="0.392362pt" strokecolor="#000000">
              <v:path arrowok="t"/>
            </v:shape>
            <v:shape style="position:absolute;left:5492;top:216;width:194;height:0" coordorigin="5492,216" coordsize="194,0" path="m5492,216l5686,216e" filled="f" stroked="t" strokeweight="0.392362pt" strokecolor="#000000">
              <v:path arrowok="t"/>
            </v:shape>
            <v:shape style="position:absolute;left:5689;top:216;width:483;height:0" coordorigin="5689,216" coordsize="483,0" path="m5689,216l6171,216e" filled="f" stroked="t" strokeweight="0.392362pt" strokecolor="#000000">
              <v:path arrowok="t"/>
            </v:shape>
            <v:shape style="position:absolute;left:6174;top:216;width:194;height:0" coordorigin="6174,216" coordsize="194,0" path="m6174,216l6368,216e" filled="f" stroked="t" strokeweight="0.392362pt" strokecolor="#000000">
              <v:path arrowok="t"/>
            </v:shape>
            <v:shape style="position:absolute;left:6370;top:216;width:478;height:0" coordorigin="6370,216" coordsize="478,0" path="m6370,216l6848,216e" filled="f" stroked="t" strokeweight="0.392362pt" strokecolor="#000000">
              <v:path arrowok="t"/>
            </v:shape>
            <v:shape style="position:absolute;left:6851;top:216;width:194;height:0" coordorigin="6851,216" coordsize="194,0" path="m6851,216l7045,216e" filled="f" stroked="t" strokeweight="0.392362pt" strokecolor="#000000">
              <v:path arrowok="t"/>
            </v:shape>
            <v:shape style="position:absolute;left:7048;top:216;width:194;height:0" coordorigin="7048,216" coordsize="194,0" path="m7048,216l7242,216e" filled="f" stroked="t" strokeweight="0.392362pt" strokecolor="#000000">
              <v:path arrowok="t"/>
            </v:shape>
            <v:shape style="position:absolute;left:7244;top:216;width:194;height:0" coordorigin="7244,216" coordsize="194,0" path="m7244,216l7438,216e" filled="f" stroked="t" strokeweight="0.392362pt" strokecolor="#000000">
              <v:path arrowok="t"/>
            </v:shape>
            <v:shape style="position:absolute;left:7441;top:216;width:285;height:0" coordorigin="7441,216" coordsize="285,0" path="m7441,216l7726,216e" filled="f" stroked="t" strokeweight="0.392362pt" strokecolor="#000000">
              <v:path arrowok="t"/>
            </v:shape>
            <v:shape style="position:absolute;left:7729;top:216;width:194;height:0" coordorigin="7729,216" coordsize="194,0" path="m7729,216l7923,216e" filled="f" stroked="t" strokeweight="0.392362pt" strokecolor="#000000">
              <v:path arrowok="t"/>
            </v:shape>
            <v:shape style="position:absolute;left:7926;top:216;width:385;height:0" coordorigin="7926,216" coordsize="385,0" path="m7926,216l8311,216e" filled="f" stroked="t" strokeweight="0.392362pt" strokecolor="#000000">
              <v:path arrowok="t"/>
            </v:shape>
            <v:shape style="position:absolute;left:8314;top:216;width:290;height:0" coordorigin="8314,216" coordsize="290,0" path="m8314,216l8604,216e" filled="f" stroked="t" strokeweight="0.392362pt" strokecolor="#000000">
              <v:path arrowok="t"/>
            </v:shape>
            <v:shape style="position:absolute;left:8606;top:216;width:189;height:0" coordorigin="8606,216" coordsize="189,0" path="m8606,216l8796,216e" filled="f" stroked="t" strokeweight="0.392362pt" strokecolor="#000000">
              <v:path arrowok="t"/>
            </v:shape>
            <v:shape style="position:absolute;left:8798;top:216;width:194;height:0" coordorigin="8798,216" coordsize="194,0" path="m8798,216l8993,216e" filled="f" stroked="t" strokeweight="0.392362pt" strokecolor="#000000">
              <v:path arrowok="t"/>
            </v:shape>
            <v:shape style="position:absolute;left:8995;top:216;width:194;height:0" coordorigin="8995,216" coordsize="194,0" path="m8995,216l9189,216e" filled="f" stroked="t" strokeweight="0.3923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5" w:lineRule="auto" w:line="247"/>
        <w:ind w:left="467" w:right="1142"/>
      </w:pPr>
      <w:r>
        <w:pict>
          <v:group style="position:absolute;margin-left:214.113pt;margin-top:22.1255pt;width:141.397pt;height:0.392362pt;mso-position-horizontal-relative:page;mso-position-vertical-relative:paragraph;z-index:-266" coordorigin="4282,443" coordsize="2828,8">
            <v:shape style="position:absolute;left:4286;top:446;width:290;height:0" coordorigin="4286,446" coordsize="290,0" path="m4286,446l4577,446e" filled="f" stroked="t" strokeweight="0.392362pt" strokecolor="#000000">
              <v:path arrowok="t"/>
            </v:shape>
            <v:shape style="position:absolute;left:4579;top:446;width:194;height:0" coordorigin="4579,446" coordsize="194,0" path="m4579,446l4773,446e" filled="f" stroked="t" strokeweight="0.392362pt" strokecolor="#000000">
              <v:path arrowok="t"/>
            </v:shape>
            <v:shape style="position:absolute;left:4776;top:446;width:386;height:0" coordorigin="4776,446" coordsize="386,0" path="m4776,446l5162,446e" filled="f" stroked="t" strokeweight="0.392362pt" strokecolor="#000000">
              <v:path arrowok="t"/>
            </v:shape>
            <v:shape style="position:absolute;left:5165;top:446;width:290;height:0" coordorigin="5165,446" coordsize="290,0" path="m5165,446l5455,446e" filled="f" stroked="t" strokeweight="0.392362pt" strokecolor="#000000">
              <v:path arrowok="t"/>
            </v:shape>
            <v:shape style="position:absolute;left:5458;top:446;width:189;height:0" coordorigin="5458,446" coordsize="189,0" path="m5458,446l5647,446e" filled="f" stroked="t" strokeweight="0.392362pt" strokecolor="#000000">
              <v:path arrowok="t"/>
            </v:shape>
            <v:shape style="position:absolute;left:5650;top:446;width:194;height:0" coordorigin="5650,446" coordsize="194,0" path="m5650,446l5844,446e" filled="f" stroked="t" strokeweight="0.392362pt" strokecolor="#000000">
              <v:path arrowok="t"/>
            </v:shape>
            <v:shape style="position:absolute;left:5846;top:446;width:194;height:0" coordorigin="5846,446" coordsize="194,0" path="m5846,446l6041,446e" filled="f" stroked="t" strokeweight="0.392362pt" strokecolor="#000000">
              <v:path arrowok="t"/>
            </v:shape>
            <v:shape style="position:absolute;left:6043;top:446;width:285;height:0" coordorigin="6043,446" coordsize="285,0" path="m6043,446l6329,446e" filled="f" stroked="t" strokeweight="0.392362pt" strokecolor="#000000">
              <v:path arrowok="t"/>
            </v:shape>
            <v:shape style="position:absolute;left:6331;top:446;width:194;height:0" coordorigin="6331,446" coordsize="194,0" path="m6331,446l6525,446e" filled="f" stroked="t" strokeweight="0.392362pt" strokecolor="#000000">
              <v:path arrowok="t"/>
            </v:shape>
            <v:shape style="position:absolute;left:6528;top:446;width:382;height:0" coordorigin="6528,446" coordsize="382,0" path="m6528,446l6910,446e" filled="f" stroked="t" strokeweight="0.392362pt" strokecolor="#000000">
              <v:path arrowok="t"/>
            </v:shape>
            <v:shape style="position:absolute;left:6912;top:446;width:194;height:0" coordorigin="6912,446" coordsize="194,0" path="m6912,446l7106,446e" filled="f" stroked="t" strokeweight="0.3923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4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-1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  <w:t>_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  <w:u w:val="single" w:color="000000"/>
        </w:rPr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  <w:u w:val="single" w:color="000000"/>
        </w:rPr>
        <w:t>                                                       </w:t>
      </w:r>
      <w:r>
        <w:rPr>
          <w:rFonts w:cs="Times New Roman" w:hAnsi="Times New Roman" w:eastAsia="Times New Roman" w:ascii="Times New Roman"/>
          <w:spacing w:val="29"/>
          <w:w w:val="100"/>
          <w:sz w:val="20"/>
          <w:szCs w:val="20"/>
          <w:u w:val="single" w:color="000000"/>
        </w:rPr>
        <w:t> </w:t>
      </w:r>
      <w:r>
        <w:rPr>
          <w:rFonts w:cs="Times New Roman" w:hAnsi="Times New Roman" w:eastAsia="Times New Roman" w:ascii="Times New Roman"/>
          <w:spacing w:val="-4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2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1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lineRule="exact" w:line="200"/>
        <w:ind w:left="467"/>
      </w:pPr>
      <w:r>
        <w:pict>
          <v:group style="position:absolute;margin-left:185.09pt;margin-top:10.1243pt;width:39.6187pt;height:0.392362pt;mso-position-horizontal-relative:page;mso-position-vertical-relative:paragraph;z-index:-265" coordorigin="3702,202" coordsize="792,8">
            <v:shape style="position:absolute;left:3706;top:206;width:194;height:0" coordorigin="3706,206" coordsize="194,0" path="m3706,206l3900,206e" filled="f" stroked="t" strokeweight="0.392362pt" strokecolor="#000000">
              <v:path arrowok="t"/>
            </v:shape>
            <v:shape style="position:absolute;left:3902;top:206;width:194;height:0" coordorigin="3902,206" coordsize="194,0" path="m3902,206l4097,206e" filled="f" stroked="t" strokeweight="0.392362pt" strokecolor="#000000">
              <v:path arrowok="t"/>
            </v:shape>
            <v:shape style="position:absolute;left:4099;top:206;width:194;height:0" coordorigin="4099,206" coordsize="194,0" path="m4099,206l4293,206e" filled="f" stroked="t" strokeweight="0.392362pt" strokecolor="#000000">
              <v:path arrowok="t"/>
            </v:shape>
            <v:shape style="position:absolute;left:4296;top:206;width:194;height:0" coordorigin="4296,206" coordsize="194,0" path="m4296,206l4490,206e" filled="f" stroked="t" strokeweight="0.392362pt" strokecolor="#000000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2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6"/>
          <w:w w:val="100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1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_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      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5" w:lineRule="exact" w:line="180"/>
      </w:pP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 w:lineRule="auto" w:line="242"/>
        <w:ind w:left="467" w:right="2049"/>
      </w:pP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-1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3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4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        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6"/>
          <w:w w:val="103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2"/>
          <w:w w:val="103"/>
          <w:sz w:val="20"/>
          <w:szCs w:val="20"/>
        </w:rPr>
        <w:t>y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/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18"/>
          <w:szCs w:val="18"/>
        </w:rPr>
        <w:jc w:val="left"/>
        <w:spacing w:before="7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  <w:sectPr>
          <w:type w:val="continuous"/>
          <w:pgSz w:w="11900" w:h="16840"/>
          <w:pgMar w:top="100" w:bottom="280" w:left="1520" w:right="600"/>
        </w:sectPr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5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467" w:right="-49"/>
      </w:pPr>
      <w:r>
        <w:rPr>
          <w:rFonts w:cs="Times New Roman" w:hAnsi="Times New Roman" w:eastAsia="Times New Roman" w:ascii="Times New Roman"/>
          <w:i/>
          <w:spacing w:val="-5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sectPr>
          <w:type w:val="continuous"/>
          <w:pgSz w:w="11900" w:h="16840"/>
          <w:pgMar w:top="100" w:bottom="280" w:left="1520" w:right="600"/>
          <w:cols w:num="2" w:equalWidth="off">
            <w:col w:w="910" w:space="4463"/>
            <w:col w:w="4407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i/>
          <w:spacing w:val="-8"/>
          <w:w w:val="100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i/>
          <w:spacing w:val="-11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g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re</w:t>
      </w:r>
      <w:r>
        <w:rPr>
          <w:rFonts w:cs="Times New Roman" w:hAnsi="Times New Roman" w:eastAsia="Times New Roman" w:ascii="Times New Roman"/>
          <w:i/>
          <w:spacing w:val="1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-6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7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8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2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i/>
          <w:spacing w:val="-1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i/>
          <w:spacing w:val="-11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7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i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2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-5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i/>
          <w:spacing w:val="8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11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40"/>
        <w:ind w:left="307"/>
      </w:pP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b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b/>
          <w:spacing w:val="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b/>
          <w:spacing w:val="-5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3"/>
          <w:sz w:val="20"/>
          <w:szCs w:val="20"/>
        </w:rPr>
        <w:t>s: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11" w:lineRule="exact" w:line="200"/>
        <w:ind w:left="566" w:right="441" w:hanging="259"/>
      </w:pP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“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”</w:t>
      </w:r>
      <w:r>
        <w:rPr>
          <w:rFonts w:cs="Times New Roman" w:hAnsi="Times New Roman" w:eastAsia="Times New Roman" w:ascii="Times New Roman"/>
          <w:spacing w:val="2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2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3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-7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i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3"/>
          <w:w w:val="103"/>
          <w:sz w:val="20"/>
          <w:szCs w:val="20"/>
        </w:rPr>
        <w:t>(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2"/>
          <w:w w:val="103"/>
          <w:sz w:val="20"/>
          <w:szCs w:val="20"/>
        </w:rPr>
        <w:t>)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8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8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f</w:t>
      </w:r>
      <w:r>
        <w:rPr>
          <w:rFonts w:cs="Times New Roman" w:hAnsi="Times New Roman" w:eastAsia="Times New Roman" w:ascii="Times New Roman"/>
          <w:spacing w:val="1"/>
          <w:w w:val="103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9"/>
          <w:w w:val="100"/>
          <w:sz w:val="20"/>
          <w:szCs w:val="20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-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-5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x</w:t>
      </w:r>
      <w:r>
        <w:rPr>
          <w:rFonts w:cs="Times New Roman" w:hAnsi="Times New Roman" w:eastAsia="Times New Roman" w:ascii="Times New Roman"/>
          <w:spacing w:val="3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,</w:t>
      </w:r>
      <w:r>
        <w:rPr>
          <w:rFonts w:cs="Times New Roman" w:hAnsi="Times New Roman" w:eastAsia="Times New Roman" w:ascii="Times New Roman"/>
          <w:spacing w:val="7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9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6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1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307"/>
      </w:pPr>
      <w:r>
        <w:rPr>
          <w:rFonts w:cs="Times New Roman" w:hAnsi="Times New Roman" w:eastAsia="Times New Roman" w:ascii="Times New Roman"/>
          <w:b/>
          <w:spacing w:val="3"/>
          <w:w w:val="100"/>
          <w:sz w:val="20"/>
          <w:szCs w:val="20"/>
        </w:rPr>
        <w:t>2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b/>
          <w:spacing w:val="0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b/>
          <w:spacing w:val="1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*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-6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w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4"/>
          <w:w w:val="100"/>
          <w:sz w:val="20"/>
          <w:szCs w:val="20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0"/>
          <w:szCs w:val="20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0"/>
          <w:szCs w:val="20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  <w:t>t</w:t>
      </w:r>
      <w:r>
        <w:rPr>
          <w:rFonts w:cs="Times New Roman" w:hAnsi="Times New Roman" w:eastAsia="Times New Roman" w:ascii="Times New Roman"/>
          <w:spacing w:val="8"/>
          <w:w w:val="10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3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8"/>
          <w:w w:val="103"/>
          <w:sz w:val="20"/>
          <w:szCs w:val="20"/>
        </w:rPr>
        <w:t>p</w:t>
      </w:r>
      <w:r>
        <w:rPr>
          <w:rFonts w:cs="Times New Roman" w:hAnsi="Times New Roman" w:eastAsia="Times New Roman" w:ascii="Times New Roman"/>
          <w:spacing w:val="-2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7"/>
          <w:w w:val="103"/>
          <w:sz w:val="20"/>
          <w:szCs w:val="20"/>
        </w:rPr>
        <w:t>i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c</w:t>
      </w:r>
      <w:r>
        <w:rPr>
          <w:rFonts w:cs="Times New Roman" w:hAnsi="Times New Roman" w:eastAsia="Times New Roman" w:ascii="Times New Roman"/>
          <w:spacing w:val="-5"/>
          <w:w w:val="103"/>
          <w:sz w:val="20"/>
          <w:szCs w:val="20"/>
        </w:rPr>
        <w:t>a</w:t>
      </w:r>
      <w:r>
        <w:rPr>
          <w:rFonts w:cs="Times New Roman" w:hAnsi="Times New Roman" w:eastAsia="Times New Roman" w:ascii="Times New Roman"/>
          <w:spacing w:val="7"/>
          <w:w w:val="103"/>
          <w:sz w:val="20"/>
          <w:szCs w:val="20"/>
        </w:rPr>
        <w:t>b</w:t>
      </w:r>
      <w:r>
        <w:rPr>
          <w:rFonts w:cs="Times New Roman" w:hAnsi="Times New Roman" w:eastAsia="Times New Roman" w:ascii="Times New Roman"/>
          <w:spacing w:val="-6"/>
          <w:w w:val="103"/>
          <w:sz w:val="20"/>
          <w:szCs w:val="20"/>
        </w:rPr>
        <w:t>l</w:t>
      </w:r>
      <w:r>
        <w:rPr>
          <w:rFonts w:cs="Times New Roman" w:hAnsi="Times New Roman" w:eastAsia="Times New Roman" w:ascii="Times New Roman"/>
          <w:spacing w:val="-1"/>
          <w:w w:val="103"/>
          <w:sz w:val="20"/>
          <w:szCs w:val="20"/>
        </w:rPr>
        <w:t>e</w:t>
      </w:r>
      <w:r>
        <w:rPr>
          <w:rFonts w:cs="Times New Roman" w:hAnsi="Times New Roman" w:eastAsia="Times New Roman" w:ascii="Times New Roman"/>
          <w:spacing w:val="0"/>
          <w:w w:val="103"/>
          <w:sz w:val="20"/>
          <w:szCs w:val="20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0"/>
          <w:szCs w:val="20"/>
        </w:rPr>
      </w:r>
    </w:p>
    <w:sectPr>
      <w:pgSz w:w="11900" w:h="4180" w:orient="landscape"/>
      <w:pgMar w:top="300" w:bottom="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